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14" w:rsidRDefault="000A2514" w:rsidP="006A310D">
      <w:pPr>
        <w:jc w:val="both"/>
        <w:rPr>
          <w:rFonts w:ascii="Calibri" w:eastAsia="Calibri" w:hAnsi="Calibri" w:cs="Calibri"/>
          <w:b/>
          <w:i/>
          <w:iCs/>
          <w:sz w:val="24"/>
          <w:szCs w:val="24"/>
          <w:lang w:eastAsia="en-US"/>
        </w:rPr>
      </w:pPr>
    </w:p>
    <w:p w:rsidR="00F84EAF" w:rsidRPr="000A2514" w:rsidRDefault="000A2514" w:rsidP="006A310D">
      <w:pPr>
        <w:jc w:val="both"/>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w:t>
      </w:r>
      <w:r w:rsidR="006A310D">
        <w:rPr>
          <w:rFonts w:ascii="Calibri" w:eastAsia="Calibri" w:hAnsi="Calibri" w:cs="Calibri"/>
          <w:b/>
          <w:i/>
          <w:iCs/>
          <w:sz w:val="24"/>
          <w:szCs w:val="24"/>
          <w:lang w:eastAsia="en-US"/>
        </w:rPr>
        <w:t xml:space="preserve">  </w:t>
      </w:r>
      <w:r w:rsidR="00F84EAF" w:rsidRPr="00F84EAF">
        <w:rPr>
          <w:rFonts w:ascii="Calibri" w:eastAsia="Calibri" w:hAnsi="Calibri" w:cs="Calibri"/>
          <w:b/>
          <w:i/>
          <w:iCs/>
          <w:sz w:val="24"/>
          <w:szCs w:val="24"/>
          <w:lang w:eastAsia="en-US"/>
        </w:rPr>
        <w:t>Dichiarazione di insussistenza di incompatibilità o cause ostative</w:t>
      </w:r>
    </w:p>
    <w:p w:rsidR="00033D52" w:rsidRDefault="00F567FB" w:rsidP="00033D52">
      <w:pPr>
        <w:widowControl w:val="0"/>
        <w:tabs>
          <w:tab w:val="left" w:pos="1733"/>
        </w:tabs>
        <w:autoSpaceDE w:val="0"/>
        <w:autoSpaceDN w:val="0"/>
        <w:ind w:right="284"/>
        <w:jc w:val="both"/>
        <w:rPr>
          <w:rFonts w:ascii="Calibri" w:eastAsia="Calibri" w:hAnsi="Calibri" w:cs="Calibri"/>
          <w:bCs/>
          <w:i/>
          <w:iCs/>
          <w:sz w:val="24"/>
          <w:szCs w:val="24"/>
        </w:rPr>
      </w:pPr>
      <w:r w:rsidRPr="006A5080">
        <w:rPr>
          <w:rFonts w:ascii="Calibri" w:eastAsia="Calibri" w:hAnsi="Calibri" w:cs="Calibri"/>
          <w:bCs/>
          <w:i/>
          <w:iCs/>
          <w:sz w:val="24"/>
          <w:szCs w:val="24"/>
          <w:lang w:eastAsia="en-US"/>
        </w:rPr>
        <w:t xml:space="preserve">Piano Nazionale </w:t>
      </w:r>
      <w:r>
        <w:rPr>
          <w:rFonts w:ascii="Calibri" w:eastAsia="Calibri" w:hAnsi="Calibri" w:cs="Calibri"/>
          <w:bCs/>
          <w:i/>
          <w:iCs/>
          <w:sz w:val="24"/>
          <w:szCs w:val="24"/>
          <w:lang w:eastAsia="en-US"/>
        </w:rPr>
        <w:t xml:space="preserve">di </w:t>
      </w:r>
      <w:r w:rsidRPr="006A5080">
        <w:rPr>
          <w:rFonts w:ascii="Calibri" w:eastAsia="Calibri" w:hAnsi="Calibri" w:cs="Calibri"/>
          <w:bCs/>
          <w:i/>
          <w:iCs/>
          <w:sz w:val="24"/>
          <w:szCs w:val="24"/>
          <w:lang w:eastAsia="en-US"/>
        </w:rPr>
        <w:t xml:space="preserve">Ripresa </w:t>
      </w:r>
      <w:r>
        <w:rPr>
          <w:rFonts w:ascii="Calibri" w:eastAsia="Calibri" w:hAnsi="Calibri" w:cs="Calibri"/>
          <w:bCs/>
          <w:i/>
          <w:iCs/>
          <w:sz w:val="24"/>
          <w:szCs w:val="24"/>
          <w:lang w:eastAsia="en-US"/>
        </w:rPr>
        <w:t>e</w:t>
      </w:r>
      <w:r w:rsidRPr="006A5080">
        <w:rPr>
          <w:rFonts w:ascii="Calibri" w:eastAsia="Calibri" w:hAnsi="Calibri" w:cs="Calibri"/>
          <w:bCs/>
          <w:i/>
          <w:iCs/>
          <w:sz w:val="24"/>
          <w:szCs w:val="24"/>
          <w:lang w:eastAsia="en-US"/>
        </w:rPr>
        <w:t xml:space="preserve"> ResilienzaMissione 4 Istruzione </w:t>
      </w:r>
      <w:r>
        <w:rPr>
          <w:rFonts w:ascii="Calibri" w:eastAsia="Calibri" w:hAnsi="Calibri" w:cs="Calibri"/>
          <w:bCs/>
          <w:i/>
          <w:iCs/>
          <w:sz w:val="24"/>
          <w:szCs w:val="24"/>
          <w:lang w:eastAsia="en-US"/>
        </w:rPr>
        <w:t>e</w:t>
      </w:r>
      <w:r w:rsidRPr="006A5080">
        <w:rPr>
          <w:rFonts w:ascii="Calibri" w:eastAsia="Calibri" w:hAnsi="Calibri" w:cs="Calibri"/>
          <w:bCs/>
          <w:i/>
          <w:iCs/>
          <w:sz w:val="24"/>
          <w:szCs w:val="24"/>
          <w:lang w:eastAsia="en-US"/>
        </w:rPr>
        <w:t xml:space="preserve"> Ricerca</w:t>
      </w:r>
      <w:r>
        <w:rPr>
          <w:rFonts w:ascii="Calibri" w:eastAsia="Calibri" w:hAnsi="Calibri" w:cs="Calibri"/>
          <w:bCs/>
          <w:i/>
          <w:iCs/>
          <w:sz w:val="24"/>
          <w:szCs w:val="24"/>
          <w:lang w:eastAsia="en-US"/>
        </w:rPr>
        <w:t xml:space="preserve"> - </w:t>
      </w:r>
      <w:r w:rsidRPr="006A5080">
        <w:rPr>
          <w:rFonts w:ascii="Calibri" w:eastAsia="Calibri" w:hAnsi="Calibri" w:cs="Calibri"/>
          <w:bCs/>
          <w:i/>
          <w:iCs/>
          <w:sz w:val="24"/>
          <w:szCs w:val="24"/>
          <w:lang w:eastAsia="en-US"/>
        </w:rPr>
        <w:t>Componente 1 – Potenziamento dell’offerta dei servizi di istruzione: dagli asili nido alle Università</w:t>
      </w:r>
      <w:r>
        <w:rPr>
          <w:rFonts w:ascii="Calibri" w:eastAsia="Calibri" w:hAnsi="Calibri" w:cs="Calibri"/>
          <w:bCs/>
          <w:i/>
          <w:iCs/>
          <w:sz w:val="24"/>
          <w:szCs w:val="24"/>
          <w:lang w:eastAsia="en-US"/>
        </w:rPr>
        <w:t xml:space="preserve"> - </w:t>
      </w:r>
      <w:r w:rsidRPr="006A5080">
        <w:rPr>
          <w:rFonts w:ascii="Calibri" w:eastAsia="Calibri" w:hAnsi="Calibri" w:cs="Calibri"/>
          <w:bCs/>
          <w:i/>
          <w:iCs/>
          <w:sz w:val="24"/>
          <w:szCs w:val="24"/>
          <w:lang w:eastAsia="en-US"/>
        </w:rPr>
        <w:t>Investimento 2.1: Didattica digitale integrata e formazione alla transizione digitale per ilpersonalescolastico</w:t>
      </w:r>
      <w:r>
        <w:rPr>
          <w:rFonts w:ascii="Calibri" w:eastAsia="Calibri" w:hAnsi="Calibri" w:cs="Calibri"/>
          <w:bCs/>
          <w:i/>
          <w:iCs/>
          <w:sz w:val="24"/>
          <w:szCs w:val="24"/>
          <w:lang w:eastAsia="en-US"/>
        </w:rPr>
        <w:t xml:space="preserve">. </w:t>
      </w:r>
      <w:r w:rsidRPr="006A5080">
        <w:rPr>
          <w:rFonts w:ascii="Calibri" w:eastAsia="Calibri" w:hAnsi="Calibri" w:cs="Calibri"/>
          <w:bCs/>
          <w:i/>
          <w:iCs/>
          <w:sz w:val="24"/>
          <w:szCs w:val="24"/>
          <w:lang w:eastAsia="en-US"/>
        </w:rPr>
        <w:t>Formazione del personale scolastico per la transizione digitale(D.M. 66/2023)</w:t>
      </w:r>
      <w:r>
        <w:rPr>
          <w:rFonts w:ascii="Calibri" w:eastAsia="Calibri" w:hAnsi="Calibri" w:cs="Calibri"/>
          <w:bCs/>
          <w:i/>
          <w:iCs/>
          <w:sz w:val="24"/>
          <w:szCs w:val="24"/>
          <w:lang w:eastAsia="en-US"/>
        </w:rPr>
        <w:t>”</w:t>
      </w:r>
      <w:r w:rsidR="006A310D">
        <w:rPr>
          <w:rFonts w:ascii="Calibri" w:eastAsia="Calibri" w:hAnsi="Calibri" w:cs="Calibri"/>
          <w:bCs/>
          <w:i/>
          <w:iCs/>
          <w:sz w:val="24"/>
          <w:szCs w:val="24"/>
        </w:rPr>
        <w:t xml:space="preserve">  </w:t>
      </w:r>
    </w:p>
    <w:p w:rsidR="00033D52" w:rsidRDefault="00033D52" w:rsidP="00033D52">
      <w:pPr>
        <w:widowControl w:val="0"/>
        <w:tabs>
          <w:tab w:val="left" w:pos="1733"/>
        </w:tabs>
        <w:autoSpaceDE w:val="0"/>
        <w:autoSpaceDN w:val="0"/>
        <w:ind w:right="284"/>
        <w:jc w:val="both"/>
        <w:rPr>
          <w:rFonts w:ascii="Calibri" w:eastAsia="Calibri" w:hAnsi="Calibri" w:cs="Calibri"/>
          <w:bCs/>
          <w:i/>
          <w:iCs/>
          <w:sz w:val="24"/>
          <w:szCs w:val="24"/>
          <w:lang w:eastAsia="en-US"/>
        </w:rPr>
      </w:pPr>
      <w:r w:rsidRPr="00033D52">
        <w:rPr>
          <w:rFonts w:ascii="Calibri" w:eastAsia="Calibri" w:hAnsi="Calibri" w:cs="Calibri"/>
          <w:b/>
          <w:bCs/>
          <w:i/>
          <w:iCs/>
          <w:sz w:val="24"/>
          <w:szCs w:val="24"/>
        </w:rPr>
        <w:t>Codice Nazionale Progetto</w:t>
      </w:r>
      <w:r>
        <w:rPr>
          <w:rFonts w:ascii="Calibri" w:eastAsia="Calibri" w:hAnsi="Calibri" w:cs="Calibri"/>
          <w:bCs/>
          <w:i/>
          <w:iCs/>
          <w:sz w:val="24"/>
          <w:szCs w:val="24"/>
        </w:rPr>
        <w:t xml:space="preserve">: </w:t>
      </w:r>
      <w:r w:rsidRPr="007A2A1D">
        <w:rPr>
          <w:rFonts w:ascii="Calibri" w:eastAsia="Calibri" w:hAnsi="Calibri" w:cs="Calibri"/>
          <w:bCs/>
          <w:i/>
          <w:iCs/>
          <w:sz w:val="24"/>
          <w:szCs w:val="24"/>
        </w:rPr>
        <w:t>M4C1I2.1-2023-1222-P-</w:t>
      </w:r>
      <w:r>
        <w:rPr>
          <w:rFonts w:ascii="Calibri" w:eastAsia="Calibri" w:hAnsi="Calibri" w:cs="Calibri"/>
          <w:bCs/>
          <w:i/>
          <w:iCs/>
          <w:sz w:val="24"/>
          <w:szCs w:val="24"/>
        </w:rPr>
        <w:t>43278</w:t>
      </w:r>
      <w:r>
        <w:rPr>
          <w:rFonts w:ascii="Calibri" w:eastAsia="Calibri" w:hAnsi="Calibri" w:cs="Calibri"/>
          <w:bCs/>
          <w:i/>
          <w:iCs/>
          <w:sz w:val="24"/>
          <w:szCs w:val="24"/>
          <w:lang w:eastAsia="en-US"/>
        </w:rPr>
        <w:t xml:space="preserve"> </w:t>
      </w:r>
    </w:p>
    <w:p w:rsidR="00033D52" w:rsidRDefault="00033D52" w:rsidP="00033D52">
      <w:pPr>
        <w:widowControl w:val="0"/>
        <w:tabs>
          <w:tab w:val="left" w:pos="1733"/>
        </w:tabs>
        <w:autoSpaceDE w:val="0"/>
        <w:autoSpaceDN w:val="0"/>
        <w:ind w:right="284"/>
        <w:jc w:val="both"/>
        <w:rPr>
          <w:rFonts w:ascii="Calibri" w:eastAsia="Calibri" w:hAnsi="Calibri" w:cs="Calibri"/>
          <w:bCs/>
          <w:i/>
          <w:iCs/>
          <w:sz w:val="24"/>
          <w:szCs w:val="24"/>
          <w:lang w:eastAsia="en-US"/>
        </w:rPr>
      </w:pPr>
      <w:r w:rsidRPr="00C6298C">
        <w:rPr>
          <w:rFonts w:ascii="Calibri" w:eastAsia="Calibri" w:hAnsi="Calibri" w:cs="Calibri"/>
          <w:b/>
          <w:bCs/>
          <w:i/>
          <w:iCs/>
          <w:sz w:val="24"/>
          <w:szCs w:val="24"/>
        </w:rPr>
        <w:t xml:space="preserve">CUP: </w:t>
      </w:r>
      <w:r w:rsidRPr="00033D52">
        <w:rPr>
          <w:rFonts w:ascii="Calibri" w:eastAsia="Calibri" w:hAnsi="Calibri" w:cs="Calibri"/>
          <w:bCs/>
          <w:i/>
          <w:iCs/>
          <w:sz w:val="24"/>
          <w:szCs w:val="24"/>
        </w:rPr>
        <w:t>F94D23004360006</w:t>
      </w:r>
      <w:r>
        <w:rPr>
          <w:rFonts w:ascii="Calibri" w:eastAsia="Calibri" w:hAnsi="Calibri" w:cs="Calibri"/>
          <w:bCs/>
          <w:i/>
          <w:iCs/>
          <w:sz w:val="24"/>
          <w:szCs w:val="24"/>
          <w:lang w:eastAsia="en-US"/>
        </w:rPr>
        <w:t xml:space="preserve"> </w:t>
      </w:r>
    </w:p>
    <w:p w:rsidR="00033D52" w:rsidRPr="008D1D3D" w:rsidRDefault="00033D52" w:rsidP="00033D52">
      <w:pPr>
        <w:widowControl w:val="0"/>
        <w:tabs>
          <w:tab w:val="left" w:pos="1733"/>
        </w:tabs>
        <w:autoSpaceDE w:val="0"/>
        <w:autoSpaceDN w:val="0"/>
        <w:ind w:right="284"/>
        <w:jc w:val="both"/>
        <w:rPr>
          <w:rFonts w:ascii="Calibri" w:eastAsia="Calibri" w:hAnsi="Calibri" w:cs="Calibri"/>
          <w:b/>
          <w:i/>
          <w:iCs/>
          <w:sz w:val="24"/>
          <w:szCs w:val="24"/>
          <w:lang w:eastAsia="en-US"/>
        </w:rPr>
      </w:pPr>
      <w:r w:rsidRPr="007D57D2">
        <w:rPr>
          <w:rFonts w:ascii="Calibri" w:eastAsia="Calibri" w:hAnsi="Calibri" w:cs="Calibri"/>
          <w:b/>
          <w:bCs/>
          <w:i/>
          <w:iCs/>
          <w:sz w:val="24"/>
          <w:szCs w:val="24"/>
        </w:rPr>
        <w:t>Titolo progetto</w:t>
      </w:r>
      <w:r>
        <w:rPr>
          <w:rFonts w:ascii="Calibri" w:eastAsia="Calibri" w:hAnsi="Calibri" w:cs="Calibri"/>
          <w:bCs/>
          <w:i/>
          <w:iCs/>
          <w:sz w:val="24"/>
          <w:szCs w:val="24"/>
        </w:rPr>
        <w:t xml:space="preserve">: </w:t>
      </w:r>
      <w:r w:rsidRPr="00BC0584">
        <w:rPr>
          <w:rFonts w:ascii="Calibri" w:eastAsia="Calibri" w:hAnsi="Calibri" w:cs="Calibri"/>
          <w:bCs/>
          <w:i/>
          <w:iCs/>
          <w:sz w:val="24"/>
          <w:szCs w:val="24"/>
        </w:rPr>
        <w:t xml:space="preserve">Formazione del personale scolastico per la transizione digitale </w:t>
      </w:r>
      <w:r>
        <w:rPr>
          <w:rFonts w:ascii="Calibri" w:eastAsia="Calibri" w:hAnsi="Calibri" w:cs="Calibri"/>
          <w:bCs/>
          <w:i/>
          <w:iCs/>
          <w:sz w:val="24"/>
          <w:szCs w:val="24"/>
        </w:rPr>
        <w:t xml:space="preserve">   </w:t>
      </w:r>
    </w:p>
    <w:p w:rsidR="004D2964" w:rsidRDefault="004D2964" w:rsidP="00033D52">
      <w:pPr>
        <w:widowControl w:val="0"/>
        <w:tabs>
          <w:tab w:val="left" w:pos="1733"/>
        </w:tabs>
        <w:autoSpaceDE w:val="0"/>
        <w:autoSpaceDN w:val="0"/>
        <w:ind w:left="709" w:right="284"/>
        <w:jc w:val="both"/>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F84EAF" w:rsidRPr="00F84EAF" w:rsidRDefault="00F84EAF" w:rsidP="00F84EAF">
      <w:pPr>
        <w:keepNext/>
        <w:keepLines/>
        <w:widowControl w:val="0"/>
        <w:outlineLvl w:val="5"/>
        <w:rPr>
          <w:rFonts w:asciiTheme="minorHAnsi" w:eastAsia="Arial" w:hAnsiTheme="minorHAnsi"/>
          <w:bCs/>
          <w:sz w:val="22"/>
          <w:szCs w:val="22"/>
        </w:rPr>
      </w:pPr>
    </w:p>
    <w:p w:rsidR="00F84EAF" w:rsidRPr="00D6620D" w:rsidRDefault="00F84EAF" w:rsidP="00D6620D">
      <w:pPr>
        <w:spacing w:before="120" w:after="120"/>
        <w:jc w:val="center"/>
        <w:outlineLvl w:val="0"/>
        <w:rPr>
          <w:rFonts w:cstheme="minorHAnsi"/>
          <w:b/>
          <w:sz w:val="24"/>
          <w:szCs w:val="24"/>
        </w:rPr>
      </w:pPr>
      <w:r w:rsidRPr="00F84EAF">
        <w:rPr>
          <w:rFonts w:cstheme="minorHAnsi"/>
          <w:b/>
          <w:sz w:val="24"/>
          <w:szCs w:val="24"/>
        </w:rPr>
        <w:t>DICHIARA</w:t>
      </w:r>
    </w:p>
    <w:p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F84EAF" w:rsidRPr="00F84EAF" w:rsidRDefault="00F84EAF" w:rsidP="00F84EAF">
      <w:pPr>
        <w:spacing w:before="120" w:after="120"/>
        <w:jc w:val="both"/>
        <w:rPr>
          <w:rFonts w:cstheme="minorHAnsi"/>
          <w:b/>
          <w:sz w:val="24"/>
          <w:szCs w:val="24"/>
        </w:rPr>
      </w:pPr>
    </w:p>
    <w:p w:rsidR="00F84EAF" w:rsidRPr="00F84EAF" w:rsidRDefault="00F84EAF" w:rsidP="00D6620D">
      <w:pPr>
        <w:numPr>
          <w:ilvl w:val="0"/>
          <w:numId w:val="29"/>
        </w:numPr>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F84EAF" w:rsidRPr="00F84EAF" w:rsidRDefault="00F84EAF" w:rsidP="00D6620D">
      <w:pPr>
        <w:ind w:left="720"/>
        <w:contextualSpacing/>
        <w:jc w:val="both"/>
        <w:rPr>
          <w:rFonts w:cstheme="minorHAnsi"/>
          <w:sz w:val="24"/>
          <w:szCs w:val="24"/>
        </w:rPr>
      </w:pPr>
    </w:p>
    <w:p w:rsidR="00F84EAF" w:rsidRPr="00F84EAF" w:rsidRDefault="00F84EAF" w:rsidP="00D6620D">
      <w:pPr>
        <w:numPr>
          <w:ilvl w:val="0"/>
          <w:numId w:val="29"/>
        </w:numPr>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F84EAF" w:rsidRPr="00F84EAF" w:rsidRDefault="00F84EAF" w:rsidP="00D6620D">
      <w:pPr>
        <w:numPr>
          <w:ilvl w:val="0"/>
          <w:numId w:val="30"/>
        </w:numPr>
        <w:autoSpaceDE w:val="0"/>
        <w:autoSpaceDN w:val="0"/>
        <w:adjustRightInd w:val="0"/>
        <w:contextualSpacing/>
        <w:jc w:val="both"/>
        <w:rPr>
          <w:rFonts w:cstheme="minorHAnsi"/>
          <w:sz w:val="24"/>
          <w:szCs w:val="24"/>
        </w:rPr>
      </w:pPr>
      <w:r w:rsidRPr="00F84EAF">
        <w:rPr>
          <w:rFonts w:cstheme="minorHAnsi"/>
          <w:sz w:val="24"/>
          <w:szCs w:val="24"/>
        </w:rPr>
        <w:t>non coinvolge interessi propri;</w:t>
      </w:r>
    </w:p>
    <w:p w:rsidR="00F84EAF" w:rsidRPr="00F84EAF" w:rsidRDefault="00F84EAF" w:rsidP="00D6620D">
      <w:pPr>
        <w:numPr>
          <w:ilvl w:val="0"/>
          <w:numId w:val="30"/>
        </w:numPr>
        <w:autoSpaceDE w:val="0"/>
        <w:autoSpaceDN w:val="0"/>
        <w:adjustRightInd w:val="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F84EAF" w:rsidRPr="00F84EAF" w:rsidRDefault="00F84EAF" w:rsidP="00D6620D">
      <w:pPr>
        <w:numPr>
          <w:ilvl w:val="0"/>
          <w:numId w:val="30"/>
        </w:numPr>
        <w:autoSpaceDE w:val="0"/>
        <w:autoSpaceDN w:val="0"/>
        <w:adjustRightInd w:val="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F84EAF" w:rsidRPr="00F84EAF" w:rsidRDefault="00F84EAF" w:rsidP="00D6620D">
      <w:pPr>
        <w:numPr>
          <w:ilvl w:val="0"/>
          <w:numId w:val="30"/>
        </w:numPr>
        <w:autoSpaceDE w:val="0"/>
        <w:autoSpaceDN w:val="0"/>
        <w:adjustRightInd w:val="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F84EAF" w:rsidRDefault="00F84EAF" w:rsidP="00D6620D">
      <w:pPr>
        <w:autoSpaceDE w:val="0"/>
        <w:autoSpaceDN w:val="0"/>
        <w:adjustRightInd w:val="0"/>
        <w:ind w:left="1068"/>
        <w:contextualSpacing/>
        <w:jc w:val="both"/>
        <w:rPr>
          <w:rFonts w:cstheme="minorHAnsi"/>
          <w:sz w:val="24"/>
          <w:szCs w:val="24"/>
        </w:rPr>
      </w:pPr>
    </w:p>
    <w:p w:rsidR="00F84EAF" w:rsidRPr="00F84EAF" w:rsidRDefault="00F84EAF" w:rsidP="00D6620D">
      <w:pPr>
        <w:numPr>
          <w:ilvl w:val="0"/>
          <w:numId w:val="29"/>
        </w:numPr>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F84EAF" w:rsidRPr="00F84EAF" w:rsidRDefault="00F84EAF" w:rsidP="00D6620D">
      <w:pPr>
        <w:ind w:left="720"/>
        <w:contextualSpacing/>
        <w:jc w:val="both"/>
        <w:rPr>
          <w:rFonts w:eastAsia="Calibri" w:cstheme="minorHAnsi"/>
          <w:sz w:val="24"/>
          <w:szCs w:val="24"/>
        </w:rPr>
      </w:pPr>
    </w:p>
    <w:p w:rsidR="00F84EAF" w:rsidRPr="00F84EAF" w:rsidRDefault="00F84EAF" w:rsidP="00D6620D">
      <w:pPr>
        <w:numPr>
          <w:ilvl w:val="0"/>
          <w:numId w:val="29"/>
        </w:numPr>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F84EAF" w:rsidRPr="00F84EAF" w:rsidRDefault="00F84EAF" w:rsidP="00D6620D">
      <w:pPr>
        <w:contextualSpacing/>
        <w:jc w:val="both"/>
        <w:rPr>
          <w:rFonts w:eastAsiaTheme="minorHAnsi" w:cstheme="minorHAnsi"/>
          <w:sz w:val="24"/>
          <w:szCs w:val="24"/>
        </w:rPr>
      </w:pPr>
    </w:p>
    <w:p w:rsidR="00F84EAF" w:rsidRPr="00F84EAF" w:rsidRDefault="00F84EAF" w:rsidP="00D6620D">
      <w:pPr>
        <w:numPr>
          <w:ilvl w:val="0"/>
          <w:numId w:val="29"/>
        </w:numPr>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F84EAF" w:rsidRPr="00F84EAF" w:rsidRDefault="00F84EAF" w:rsidP="00D6620D">
      <w:pPr>
        <w:ind w:left="720"/>
        <w:contextualSpacing/>
        <w:jc w:val="both"/>
        <w:rPr>
          <w:rFonts w:cstheme="minorHAnsi"/>
          <w:sz w:val="24"/>
          <w:szCs w:val="24"/>
        </w:rPr>
      </w:pPr>
    </w:p>
    <w:p w:rsidR="00F84EAF" w:rsidRPr="00F84EAF" w:rsidRDefault="00F84EAF" w:rsidP="00D6620D">
      <w:pPr>
        <w:numPr>
          <w:ilvl w:val="0"/>
          <w:numId w:val="29"/>
        </w:numPr>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F84EAF" w:rsidRPr="00F84EAF" w:rsidRDefault="00F84EAF" w:rsidP="00D6620D">
      <w:pPr>
        <w:ind w:left="708"/>
        <w:rPr>
          <w:rFonts w:cstheme="minorHAnsi"/>
          <w:sz w:val="24"/>
          <w:szCs w:val="24"/>
        </w:rPr>
      </w:pPr>
    </w:p>
    <w:p w:rsidR="00F84EAF" w:rsidRPr="00F84EAF" w:rsidRDefault="00F84EAF" w:rsidP="00F84EAF">
      <w:pPr>
        <w:spacing w:before="120" w:after="120"/>
        <w:ind w:left="720"/>
        <w:contextualSpacing/>
        <w:jc w:val="both"/>
        <w:rPr>
          <w:rFonts w:cstheme="minorHAnsi"/>
          <w:sz w:val="24"/>
          <w:szCs w:val="24"/>
        </w:rPr>
      </w:pPr>
    </w:p>
    <w:p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84EAF" w:rsidRPr="00F84EAF" w:rsidRDefault="00F84EAF" w:rsidP="00F84EAF">
      <w:pPr>
        <w:rPr>
          <w:rFonts w:asciiTheme="minorHAnsi" w:eastAsiaTheme="minorEastAsia" w:hAnsiTheme="minorHAnsi" w:cstheme="minorBidi"/>
          <w:b/>
          <w:sz w:val="22"/>
          <w:szCs w:val="22"/>
        </w:rPr>
      </w:pPr>
    </w:p>
    <w:p w:rsidR="00F84EAF" w:rsidRPr="00F84EAF" w:rsidRDefault="00F84EAF" w:rsidP="00F84EAF">
      <w:pPr>
        <w:contextualSpacing/>
        <w:rPr>
          <w:rFonts w:asciiTheme="minorHAnsi" w:hAnsiTheme="minorHAnsi" w:cstheme="minorHAnsi"/>
          <w:b/>
          <w:sz w:val="22"/>
          <w:szCs w:val="22"/>
        </w:rPr>
      </w:pPr>
    </w:p>
    <w:p w:rsidR="00F84EAF" w:rsidRPr="00F84EAF" w:rsidRDefault="00F84EAF" w:rsidP="00F84EAF">
      <w:pPr>
        <w:contextualSpacing/>
        <w:rPr>
          <w:rFonts w:asciiTheme="minorHAnsi" w:hAnsiTheme="minorHAnsi" w:cstheme="minorHAnsi"/>
          <w:sz w:val="22"/>
          <w:szCs w:val="22"/>
        </w:rPr>
      </w:pPr>
    </w:p>
    <w:p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t xml:space="preserve">        Firmato</w:t>
      </w:r>
    </w:p>
    <w:p w:rsidR="00F84EAF" w:rsidRPr="00F84EAF" w:rsidRDefault="00F84EAF" w:rsidP="00F84EAF">
      <w:pPr>
        <w:tabs>
          <w:tab w:val="left" w:pos="6585"/>
        </w:tabs>
        <w:rPr>
          <w:rFonts w:asciiTheme="minorHAnsi" w:eastAsia="Calibri" w:hAnsiTheme="minorHAnsi" w:cstheme="minorHAnsi"/>
          <w:sz w:val="22"/>
          <w:szCs w:val="22"/>
          <w:lang w:eastAsia="en-US"/>
        </w:rPr>
      </w:pPr>
    </w:p>
    <w:p w:rsidR="00F84EAF" w:rsidRPr="00F84EAF" w:rsidRDefault="00F84EAF" w:rsidP="00F84EAF">
      <w:pPr>
        <w:rPr>
          <w:rFonts w:asciiTheme="minorHAnsi" w:hAnsiTheme="minorHAnsi" w:cstheme="minorHAnsi"/>
          <w:sz w:val="22"/>
          <w:szCs w:val="22"/>
        </w:rPr>
      </w:pPr>
    </w:p>
    <w:sectPr w:rsidR="00F84EAF" w:rsidRPr="00F84EAF" w:rsidSect="0070406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86E" w:rsidRDefault="0071786E">
      <w:r>
        <w:separator/>
      </w:r>
    </w:p>
  </w:endnote>
  <w:endnote w:type="continuationSeparator" w:id="1">
    <w:p w:rsidR="0071786E" w:rsidRDefault="007178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default"/>
    <w:sig w:usb0="00000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Default="00B42D8E">
    <w:pPr>
      <w:pStyle w:val="Pidipagina"/>
      <w:framePr w:wrap="around" w:vAnchor="text" w:hAnchor="margin" w:xAlign="center" w:y="1"/>
      <w:rPr>
        <w:rStyle w:val="Numeropagina"/>
      </w:rPr>
    </w:pPr>
    <w:r>
      <w:rPr>
        <w:rStyle w:val="Numeropagina"/>
      </w:rPr>
      <w:fldChar w:fldCharType="begin"/>
    </w:r>
    <w:r w:rsidR="00A86C40">
      <w:rPr>
        <w:rStyle w:val="Numeropagina"/>
      </w:rPr>
      <w:instrText xml:space="preserve">PAGE  </w:instrText>
    </w:r>
    <w:r>
      <w:rPr>
        <w:rStyle w:val="Numeropagina"/>
      </w:rPr>
      <w:fldChar w:fldCharType="separate"/>
    </w:r>
    <w:r w:rsidR="00A86C40">
      <w:rPr>
        <w:rStyle w:val="Numeropagina"/>
        <w:noProof/>
      </w:rPr>
      <w:t>6</w:t>
    </w:r>
    <w:r>
      <w:rPr>
        <w:rStyle w:val="Numeropagina"/>
      </w:rPr>
      <w:fldChar w:fldCharType="end"/>
    </w:r>
  </w:p>
  <w:p w:rsidR="00A86C40" w:rsidRDefault="00A86C40">
    <w:pPr>
      <w:pStyle w:val="Pidipagina"/>
    </w:pPr>
  </w:p>
  <w:p w:rsidR="00A86C40" w:rsidRDefault="00A86C40"/>
  <w:p w:rsidR="00A86C40" w:rsidRDefault="00A86C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Default="00A86C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86E" w:rsidRDefault="0071786E">
      <w:r>
        <w:separator/>
      </w:r>
    </w:p>
  </w:footnote>
  <w:footnote w:type="continuationSeparator" w:id="1">
    <w:p w:rsidR="0071786E" w:rsidRDefault="00717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3684CE7"/>
    <w:multiLevelType w:val="hybridMultilevel"/>
    <w:tmpl w:val="F8EAE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E235788"/>
    <w:multiLevelType w:val="hybridMultilevel"/>
    <w:tmpl w:val="86F4E5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9510CC"/>
    <w:multiLevelType w:val="hybridMultilevel"/>
    <w:tmpl w:val="33C68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0"/>
  </w:num>
  <w:num w:numId="4">
    <w:abstractNumId w:val="1"/>
  </w:num>
  <w:num w:numId="5">
    <w:abstractNumId w:val="2"/>
  </w:num>
  <w:num w:numId="6">
    <w:abstractNumId w:val="14"/>
  </w:num>
  <w:num w:numId="7">
    <w:abstractNumId w:val="11"/>
  </w:num>
  <w:num w:numId="8">
    <w:abstractNumId w:val="23"/>
  </w:num>
  <w:num w:numId="9">
    <w:abstractNumId w:val="13"/>
  </w:num>
  <w:num w:numId="10">
    <w:abstractNumId w:val="31"/>
  </w:num>
  <w:num w:numId="11">
    <w:abstractNumId w:val="21"/>
  </w:num>
  <w:num w:numId="12">
    <w:abstractNumId w:val="8"/>
  </w:num>
  <w:num w:numId="13">
    <w:abstractNumId w:val="9"/>
  </w:num>
  <w:num w:numId="14">
    <w:abstractNumId w:val="5"/>
  </w:num>
  <w:num w:numId="15">
    <w:abstractNumId w:val="17"/>
  </w:num>
  <w:num w:numId="16">
    <w:abstractNumId w:val="30"/>
  </w:num>
  <w:num w:numId="17">
    <w:abstractNumId w:val="10"/>
  </w:num>
  <w:num w:numId="18">
    <w:abstractNumId w:val="22"/>
  </w:num>
  <w:num w:numId="19">
    <w:abstractNumId w:val="3"/>
  </w:num>
  <w:num w:numId="20">
    <w:abstractNumId w:val="4"/>
  </w:num>
  <w:num w:numId="21">
    <w:abstractNumId w:val="15"/>
  </w:num>
  <w:num w:numId="22">
    <w:abstractNumId w:val="16"/>
  </w:num>
  <w:num w:numId="23">
    <w:abstractNumId w:val="18"/>
  </w:num>
  <w:num w:numId="24">
    <w:abstractNumId w:val="26"/>
  </w:num>
  <w:num w:numId="25">
    <w:abstractNumId w:val="12"/>
  </w:num>
  <w:num w:numId="26">
    <w:abstractNumId w:val="27"/>
  </w:num>
  <w:num w:numId="27">
    <w:abstractNumId w:val="25"/>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num>
  <w:num w:numId="32">
    <w:abstractNumId w:val="2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2828"/>
    <w:rsid w:val="00010D73"/>
    <w:rsid w:val="0001314D"/>
    <w:rsid w:val="0001443F"/>
    <w:rsid w:val="00015D2C"/>
    <w:rsid w:val="00016658"/>
    <w:rsid w:val="00021EB3"/>
    <w:rsid w:val="0003018C"/>
    <w:rsid w:val="000309DF"/>
    <w:rsid w:val="00031FEB"/>
    <w:rsid w:val="00033D52"/>
    <w:rsid w:val="000371CE"/>
    <w:rsid w:val="00046B4A"/>
    <w:rsid w:val="00046CDE"/>
    <w:rsid w:val="00047934"/>
    <w:rsid w:val="00050122"/>
    <w:rsid w:val="0005084A"/>
    <w:rsid w:val="00051A9E"/>
    <w:rsid w:val="00051CAE"/>
    <w:rsid w:val="00051DD3"/>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77282"/>
    <w:rsid w:val="0008242F"/>
    <w:rsid w:val="00082E47"/>
    <w:rsid w:val="00092A3A"/>
    <w:rsid w:val="00093B8A"/>
    <w:rsid w:val="000A19BA"/>
    <w:rsid w:val="000A2514"/>
    <w:rsid w:val="000A2C09"/>
    <w:rsid w:val="000A74CB"/>
    <w:rsid w:val="000B12C5"/>
    <w:rsid w:val="000B2457"/>
    <w:rsid w:val="000B480F"/>
    <w:rsid w:val="000B6C44"/>
    <w:rsid w:val="000C0039"/>
    <w:rsid w:val="000C11ED"/>
    <w:rsid w:val="000C2DBB"/>
    <w:rsid w:val="000C4B3E"/>
    <w:rsid w:val="000C7368"/>
    <w:rsid w:val="000D1AFB"/>
    <w:rsid w:val="000D393C"/>
    <w:rsid w:val="000D5BE5"/>
    <w:rsid w:val="000E1E4D"/>
    <w:rsid w:val="000E246B"/>
    <w:rsid w:val="000E446C"/>
    <w:rsid w:val="000E6C79"/>
    <w:rsid w:val="000E7D4A"/>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525E"/>
    <w:rsid w:val="001260DF"/>
    <w:rsid w:val="00127BFE"/>
    <w:rsid w:val="00131078"/>
    <w:rsid w:val="00132B57"/>
    <w:rsid w:val="001335C6"/>
    <w:rsid w:val="00133C52"/>
    <w:rsid w:val="00135167"/>
    <w:rsid w:val="001352AB"/>
    <w:rsid w:val="00137D9F"/>
    <w:rsid w:val="00140B98"/>
    <w:rsid w:val="00140CC6"/>
    <w:rsid w:val="001422AF"/>
    <w:rsid w:val="001451B9"/>
    <w:rsid w:val="001508F3"/>
    <w:rsid w:val="00152282"/>
    <w:rsid w:val="00154CF3"/>
    <w:rsid w:val="00154F0E"/>
    <w:rsid w:val="001562F5"/>
    <w:rsid w:val="00157BF6"/>
    <w:rsid w:val="00160EA8"/>
    <w:rsid w:val="001622AF"/>
    <w:rsid w:val="00164BD8"/>
    <w:rsid w:val="00167C80"/>
    <w:rsid w:val="00174486"/>
    <w:rsid w:val="00174541"/>
    <w:rsid w:val="00175FFB"/>
    <w:rsid w:val="00182723"/>
    <w:rsid w:val="00183478"/>
    <w:rsid w:val="00185A49"/>
    <w:rsid w:val="00186225"/>
    <w:rsid w:val="0018773E"/>
    <w:rsid w:val="00191CA1"/>
    <w:rsid w:val="001A53D3"/>
    <w:rsid w:val="001A5909"/>
    <w:rsid w:val="001A6378"/>
    <w:rsid w:val="001A705C"/>
    <w:rsid w:val="001A7B45"/>
    <w:rsid w:val="001B1257"/>
    <w:rsid w:val="001B1415"/>
    <w:rsid w:val="001B484F"/>
    <w:rsid w:val="001B7378"/>
    <w:rsid w:val="001B7B9B"/>
    <w:rsid w:val="001C0302"/>
    <w:rsid w:val="001C0593"/>
    <w:rsid w:val="001C6C49"/>
    <w:rsid w:val="001D2E30"/>
    <w:rsid w:val="001D4B64"/>
    <w:rsid w:val="001D5CF5"/>
    <w:rsid w:val="001D6B50"/>
    <w:rsid w:val="001D717C"/>
    <w:rsid w:val="001D7254"/>
    <w:rsid w:val="001E3DAD"/>
    <w:rsid w:val="001E52E4"/>
    <w:rsid w:val="001F16A2"/>
    <w:rsid w:val="001F207B"/>
    <w:rsid w:val="001F5EA9"/>
    <w:rsid w:val="001F6C2D"/>
    <w:rsid w:val="00207849"/>
    <w:rsid w:val="00210607"/>
    <w:rsid w:val="00211108"/>
    <w:rsid w:val="00211D90"/>
    <w:rsid w:val="00213B82"/>
    <w:rsid w:val="00213C1D"/>
    <w:rsid w:val="00214B3E"/>
    <w:rsid w:val="0021559E"/>
    <w:rsid w:val="00217C76"/>
    <w:rsid w:val="00222A56"/>
    <w:rsid w:val="002247FE"/>
    <w:rsid w:val="00224D07"/>
    <w:rsid w:val="00225146"/>
    <w:rsid w:val="00226CB3"/>
    <w:rsid w:val="0023285D"/>
    <w:rsid w:val="002338FA"/>
    <w:rsid w:val="00240337"/>
    <w:rsid w:val="0024391D"/>
    <w:rsid w:val="00244FE1"/>
    <w:rsid w:val="0025115B"/>
    <w:rsid w:val="0025352F"/>
    <w:rsid w:val="00253898"/>
    <w:rsid w:val="002539BB"/>
    <w:rsid w:val="00255CE2"/>
    <w:rsid w:val="0025698C"/>
    <w:rsid w:val="0026467A"/>
    <w:rsid w:val="00265864"/>
    <w:rsid w:val="002708A6"/>
    <w:rsid w:val="002772BD"/>
    <w:rsid w:val="00282A21"/>
    <w:rsid w:val="002860BF"/>
    <w:rsid w:val="00286C40"/>
    <w:rsid w:val="0029126B"/>
    <w:rsid w:val="00291F49"/>
    <w:rsid w:val="002926C9"/>
    <w:rsid w:val="0029332E"/>
    <w:rsid w:val="002943C2"/>
    <w:rsid w:val="00296C72"/>
    <w:rsid w:val="00297481"/>
    <w:rsid w:val="002A014D"/>
    <w:rsid w:val="002A5527"/>
    <w:rsid w:val="002A6748"/>
    <w:rsid w:val="002B0440"/>
    <w:rsid w:val="002B13C0"/>
    <w:rsid w:val="002B206B"/>
    <w:rsid w:val="002B3171"/>
    <w:rsid w:val="002B684C"/>
    <w:rsid w:val="002B6947"/>
    <w:rsid w:val="002C0A58"/>
    <w:rsid w:val="002C1C92"/>
    <w:rsid w:val="002C1E86"/>
    <w:rsid w:val="002D2781"/>
    <w:rsid w:val="002D465E"/>
    <w:rsid w:val="002D472B"/>
    <w:rsid w:val="002D473A"/>
    <w:rsid w:val="002D786D"/>
    <w:rsid w:val="002E1891"/>
    <w:rsid w:val="002E1DEB"/>
    <w:rsid w:val="002E3C3A"/>
    <w:rsid w:val="002E5DB6"/>
    <w:rsid w:val="002F04D0"/>
    <w:rsid w:val="002F49B3"/>
    <w:rsid w:val="002F66C4"/>
    <w:rsid w:val="00300F45"/>
    <w:rsid w:val="00301C88"/>
    <w:rsid w:val="00304B62"/>
    <w:rsid w:val="0030701D"/>
    <w:rsid w:val="00323264"/>
    <w:rsid w:val="003258DD"/>
    <w:rsid w:val="003326FF"/>
    <w:rsid w:val="003367FA"/>
    <w:rsid w:val="00336F0F"/>
    <w:rsid w:val="00337092"/>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2FCF"/>
    <w:rsid w:val="00383ADD"/>
    <w:rsid w:val="0038609B"/>
    <w:rsid w:val="00392E1C"/>
    <w:rsid w:val="00395933"/>
    <w:rsid w:val="003A007F"/>
    <w:rsid w:val="003A01DE"/>
    <w:rsid w:val="003A0EEF"/>
    <w:rsid w:val="003A1779"/>
    <w:rsid w:val="003A433E"/>
    <w:rsid w:val="003A5D3A"/>
    <w:rsid w:val="003A6DB3"/>
    <w:rsid w:val="003B40E5"/>
    <w:rsid w:val="003B42F8"/>
    <w:rsid w:val="003B79E2"/>
    <w:rsid w:val="003C0137"/>
    <w:rsid w:val="003C0DE3"/>
    <w:rsid w:val="003C5971"/>
    <w:rsid w:val="003C60F6"/>
    <w:rsid w:val="003C7A75"/>
    <w:rsid w:val="003D4352"/>
    <w:rsid w:val="003D4EBB"/>
    <w:rsid w:val="003E18F4"/>
    <w:rsid w:val="003E2DA4"/>
    <w:rsid w:val="003E2E35"/>
    <w:rsid w:val="003E4487"/>
    <w:rsid w:val="003E5C47"/>
    <w:rsid w:val="003F2D21"/>
    <w:rsid w:val="003F5439"/>
    <w:rsid w:val="003F7568"/>
    <w:rsid w:val="004076E9"/>
    <w:rsid w:val="00410586"/>
    <w:rsid w:val="00414813"/>
    <w:rsid w:val="0041494A"/>
    <w:rsid w:val="00416DC1"/>
    <w:rsid w:val="004208C7"/>
    <w:rsid w:val="00424AF1"/>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76F1C"/>
    <w:rsid w:val="0048165C"/>
    <w:rsid w:val="00484CE2"/>
    <w:rsid w:val="00485D17"/>
    <w:rsid w:val="00490DAB"/>
    <w:rsid w:val="004910B5"/>
    <w:rsid w:val="004914CB"/>
    <w:rsid w:val="00495A93"/>
    <w:rsid w:val="00497369"/>
    <w:rsid w:val="004A266F"/>
    <w:rsid w:val="004A5D71"/>
    <w:rsid w:val="004A7792"/>
    <w:rsid w:val="004A786E"/>
    <w:rsid w:val="004B09C3"/>
    <w:rsid w:val="004B5569"/>
    <w:rsid w:val="004B6187"/>
    <w:rsid w:val="004B62EF"/>
    <w:rsid w:val="004C01A7"/>
    <w:rsid w:val="004D18E3"/>
    <w:rsid w:val="004D1C0F"/>
    <w:rsid w:val="004D2964"/>
    <w:rsid w:val="004D539A"/>
    <w:rsid w:val="004E105E"/>
    <w:rsid w:val="004E2B92"/>
    <w:rsid w:val="004E6955"/>
    <w:rsid w:val="004F34E9"/>
    <w:rsid w:val="004F7A83"/>
    <w:rsid w:val="00503E82"/>
    <w:rsid w:val="00504B83"/>
    <w:rsid w:val="00505644"/>
    <w:rsid w:val="005057E0"/>
    <w:rsid w:val="005104C0"/>
    <w:rsid w:val="0051112D"/>
    <w:rsid w:val="00511E41"/>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57F2"/>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319D"/>
    <w:rsid w:val="005A4B10"/>
    <w:rsid w:val="005A5AB6"/>
    <w:rsid w:val="005A7F30"/>
    <w:rsid w:val="005B1B6E"/>
    <w:rsid w:val="005B65B5"/>
    <w:rsid w:val="005C77DE"/>
    <w:rsid w:val="005D33A0"/>
    <w:rsid w:val="005D742D"/>
    <w:rsid w:val="005E0503"/>
    <w:rsid w:val="005E12B3"/>
    <w:rsid w:val="005E1624"/>
    <w:rsid w:val="005E1D00"/>
    <w:rsid w:val="005E1E0C"/>
    <w:rsid w:val="005E2288"/>
    <w:rsid w:val="005E387E"/>
    <w:rsid w:val="005E53CE"/>
    <w:rsid w:val="005E721D"/>
    <w:rsid w:val="005F5051"/>
    <w:rsid w:val="005F62F4"/>
    <w:rsid w:val="005F72D5"/>
    <w:rsid w:val="006008A3"/>
    <w:rsid w:val="0060438D"/>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0D1"/>
    <w:rsid w:val="006761FD"/>
    <w:rsid w:val="0067699A"/>
    <w:rsid w:val="0068062A"/>
    <w:rsid w:val="00683118"/>
    <w:rsid w:val="00683AFB"/>
    <w:rsid w:val="00687FBE"/>
    <w:rsid w:val="00691032"/>
    <w:rsid w:val="00692070"/>
    <w:rsid w:val="006A0432"/>
    <w:rsid w:val="006A149B"/>
    <w:rsid w:val="006A2E9B"/>
    <w:rsid w:val="006A310D"/>
    <w:rsid w:val="006A73FD"/>
    <w:rsid w:val="006B0653"/>
    <w:rsid w:val="006B162F"/>
    <w:rsid w:val="006B2F2A"/>
    <w:rsid w:val="006B7D8C"/>
    <w:rsid w:val="006B7FC2"/>
    <w:rsid w:val="006C0DCD"/>
    <w:rsid w:val="006C1D43"/>
    <w:rsid w:val="006C1E40"/>
    <w:rsid w:val="006C761E"/>
    <w:rsid w:val="006D04D6"/>
    <w:rsid w:val="006D07E4"/>
    <w:rsid w:val="006D415B"/>
    <w:rsid w:val="006D4AC3"/>
    <w:rsid w:val="006E0673"/>
    <w:rsid w:val="006E33D9"/>
    <w:rsid w:val="006E4E92"/>
    <w:rsid w:val="006E75D5"/>
    <w:rsid w:val="006E78FD"/>
    <w:rsid w:val="006F05B1"/>
    <w:rsid w:val="006F355A"/>
    <w:rsid w:val="007018B7"/>
    <w:rsid w:val="00704064"/>
    <w:rsid w:val="00705188"/>
    <w:rsid w:val="00706853"/>
    <w:rsid w:val="00706DD4"/>
    <w:rsid w:val="00710D1C"/>
    <w:rsid w:val="00717756"/>
    <w:rsid w:val="0071786E"/>
    <w:rsid w:val="0072474A"/>
    <w:rsid w:val="00725408"/>
    <w:rsid w:val="00725C14"/>
    <w:rsid w:val="0072785A"/>
    <w:rsid w:val="00730F24"/>
    <w:rsid w:val="00731440"/>
    <w:rsid w:val="0073166D"/>
    <w:rsid w:val="007338D9"/>
    <w:rsid w:val="00733D1B"/>
    <w:rsid w:val="00740439"/>
    <w:rsid w:val="00740888"/>
    <w:rsid w:val="00743857"/>
    <w:rsid w:val="00747847"/>
    <w:rsid w:val="007504A4"/>
    <w:rsid w:val="00750EBA"/>
    <w:rsid w:val="007520AE"/>
    <w:rsid w:val="0076314A"/>
    <w:rsid w:val="0076508D"/>
    <w:rsid w:val="007676DE"/>
    <w:rsid w:val="00770331"/>
    <w:rsid w:val="00772936"/>
    <w:rsid w:val="00774239"/>
    <w:rsid w:val="00775397"/>
    <w:rsid w:val="0077662D"/>
    <w:rsid w:val="00776E75"/>
    <w:rsid w:val="00777992"/>
    <w:rsid w:val="00780429"/>
    <w:rsid w:val="0079013C"/>
    <w:rsid w:val="007927F5"/>
    <w:rsid w:val="00796D2C"/>
    <w:rsid w:val="007A3EDB"/>
    <w:rsid w:val="007B4259"/>
    <w:rsid w:val="007B4C06"/>
    <w:rsid w:val="007B59D8"/>
    <w:rsid w:val="007C09AC"/>
    <w:rsid w:val="007C4C5B"/>
    <w:rsid w:val="007D3843"/>
    <w:rsid w:val="007D57D2"/>
    <w:rsid w:val="007D74F4"/>
    <w:rsid w:val="007D7C11"/>
    <w:rsid w:val="007E040F"/>
    <w:rsid w:val="007E0636"/>
    <w:rsid w:val="007E2352"/>
    <w:rsid w:val="007E6F99"/>
    <w:rsid w:val="007F17F0"/>
    <w:rsid w:val="007F24B6"/>
    <w:rsid w:val="007F5DF0"/>
    <w:rsid w:val="007F6DF6"/>
    <w:rsid w:val="00801BA6"/>
    <w:rsid w:val="00810014"/>
    <w:rsid w:val="00811416"/>
    <w:rsid w:val="00815D29"/>
    <w:rsid w:val="00821BBE"/>
    <w:rsid w:val="0082652D"/>
    <w:rsid w:val="008303A6"/>
    <w:rsid w:val="00831FA2"/>
    <w:rsid w:val="00832733"/>
    <w:rsid w:val="0083675C"/>
    <w:rsid w:val="0083680A"/>
    <w:rsid w:val="00841AF2"/>
    <w:rsid w:val="00842499"/>
    <w:rsid w:val="00842E3A"/>
    <w:rsid w:val="008459E3"/>
    <w:rsid w:val="00847E8A"/>
    <w:rsid w:val="008501A3"/>
    <w:rsid w:val="00854281"/>
    <w:rsid w:val="00854B7C"/>
    <w:rsid w:val="00855040"/>
    <w:rsid w:val="00860CF4"/>
    <w:rsid w:val="00861ACA"/>
    <w:rsid w:val="0086259C"/>
    <w:rsid w:val="008664A2"/>
    <w:rsid w:val="0086776E"/>
    <w:rsid w:val="00871E16"/>
    <w:rsid w:val="00872F50"/>
    <w:rsid w:val="00874365"/>
    <w:rsid w:val="00875E5A"/>
    <w:rsid w:val="008805AA"/>
    <w:rsid w:val="00880974"/>
    <w:rsid w:val="00881E62"/>
    <w:rsid w:val="008837F3"/>
    <w:rsid w:val="00883FF4"/>
    <w:rsid w:val="00894D01"/>
    <w:rsid w:val="008976D9"/>
    <w:rsid w:val="00897BDF"/>
    <w:rsid w:val="008A0A6B"/>
    <w:rsid w:val="008A1E97"/>
    <w:rsid w:val="008A25A6"/>
    <w:rsid w:val="008B1FC8"/>
    <w:rsid w:val="008B37FD"/>
    <w:rsid w:val="008B6767"/>
    <w:rsid w:val="008B67E9"/>
    <w:rsid w:val="008C0440"/>
    <w:rsid w:val="008C1400"/>
    <w:rsid w:val="008C1E14"/>
    <w:rsid w:val="008D1317"/>
    <w:rsid w:val="008D1D3D"/>
    <w:rsid w:val="008D7FFA"/>
    <w:rsid w:val="008E0DE5"/>
    <w:rsid w:val="008E3809"/>
    <w:rsid w:val="008E7578"/>
    <w:rsid w:val="008F28B1"/>
    <w:rsid w:val="008F3CD8"/>
    <w:rsid w:val="008F7B5F"/>
    <w:rsid w:val="009037A5"/>
    <w:rsid w:val="0090455C"/>
    <w:rsid w:val="00906BD1"/>
    <w:rsid w:val="009105E1"/>
    <w:rsid w:val="0091078D"/>
    <w:rsid w:val="00912271"/>
    <w:rsid w:val="00923596"/>
    <w:rsid w:val="009246DD"/>
    <w:rsid w:val="0093431C"/>
    <w:rsid w:val="00940667"/>
    <w:rsid w:val="00941128"/>
    <w:rsid w:val="00942D93"/>
    <w:rsid w:val="009454DE"/>
    <w:rsid w:val="00947939"/>
    <w:rsid w:val="00955B20"/>
    <w:rsid w:val="00956EC5"/>
    <w:rsid w:val="00962147"/>
    <w:rsid w:val="00964DE6"/>
    <w:rsid w:val="00971485"/>
    <w:rsid w:val="0097360E"/>
    <w:rsid w:val="00980B3C"/>
    <w:rsid w:val="0098483C"/>
    <w:rsid w:val="00984CD0"/>
    <w:rsid w:val="00986B21"/>
    <w:rsid w:val="00990253"/>
    <w:rsid w:val="00990BB1"/>
    <w:rsid w:val="00990DB4"/>
    <w:rsid w:val="0099369D"/>
    <w:rsid w:val="009944D6"/>
    <w:rsid w:val="009958CB"/>
    <w:rsid w:val="009975E1"/>
    <w:rsid w:val="00997C40"/>
    <w:rsid w:val="009A0D66"/>
    <w:rsid w:val="009B2DEE"/>
    <w:rsid w:val="009B2F7D"/>
    <w:rsid w:val="009B31B2"/>
    <w:rsid w:val="009B3956"/>
    <w:rsid w:val="009C54FA"/>
    <w:rsid w:val="009C723F"/>
    <w:rsid w:val="009D0487"/>
    <w:rsid w:val="009D102B"/>
    <w:rsid w:val="009D1FFB"/>
    <w:rsid w:val="009D21BE"/>
    <w:rsid w:val="009D22EB"/>
    <w:rsid w:val="009D2CF7"/>
    <w:rsid w:val="009D42CC"/>
    <w:rsid w:val="009D7632"/>
    <w:rsid w:val="009E458E"/>
    <w:rsid w:val="009E7F17"/>
    <w:rsid w:val="009F0ED6"/>
    <w:rsid w:val="009F477B"/>
    <w:rsid w:val="00A023CC"/>
    <w:rsid w:val="00A03350"/>
    <w:rsid w:val="00A05131"/>
    <w:rsid w:val="00A07330"/>
    <w:rsid w:val="00A10524"/>
    <w:rsid w:val="00A11A2D"/>
    <w:rsid w:val="00A11AC5"/>
    <w:rsid w:val="00A11DB1"/>
    <w:rsid w:val="00A13318"/>
    <w:rsid w:val="00A15AF4"/>
    <w:rsid w:val="00A174A1"/>
    <w:rsid w:val="00A20A7A"/>
    <w:rsid w:val="00A31FDE"/>
    <w:rsid w:val="00A32674"/>
    <w:rsid w:val="00A32D87"/>
    <w:rsid w:val="00A402A9"/>
    <w:rsid w:val="00A403C5"/>
    <w:rsid w:val="00A41940"/>
    <w:rsid w:val="00A41BEA"/>
    <w:rsid w:val="00A42A72"/>
    <w:rsid w:val="00A44878"/>
    <w:rsid w:val="00A44DD4"/>
    <w:rsid w:val="00A4533F"/>
    <w:rsid w:val="00A47531"/>
    <w:rsid w:val="00A47733"/>
    <w:rsid w:val="00A47AA5"/>
    <w:rsid w:val="00A552D6"/>
    <w:rsid w:val="00A5614F"/>
    <w:rsid w:val="00A57F54"/>
    <w:rsid w:val="00A6054A"/>
    <w:rsid w:val="00A6127E"/>
    <w:rsid w:val="00A62F2B"/>
    <w:rsid w:val="00A6464D"/>
    <w:rsid w:val="00A65893"/>
    <w:rsid w:val="00A65DF8"/>
    <w:rsid w:val="00A727A8"/>
    <w:rsid w:val="00A73CB0"/>
    <w:rsid w:val="00A76733"/>
    <w:rsid w:val="00A86C40"/>
    <w:rsid w:val="00A871BB"/>
    <w:rsid w:val="00A909FA"/>
    <w:rsid w:val="00A90F34"/>
    <w:rsid w:val="00A91C14"/>
    <w:rsid w:val="00A92C37"/>
    <w:rsid w:val="00A94E66"/>
    <w:rsid w:val="00AA3F35"/>
    <w:rsid w:val="00AA6CCD"/>
    <w:rsid w:val="00AB3F38"/>
    <w:rsid w:val="00AB76C8"/>
    <w:rsid w:val="00AC107F"/>
    <w:rsid w:val="00AC21A5"/>
    <w:rsid w:val="00AC62CF"/>
    <w:rsid w:val="00AD07E7"/>
    <w:rsid w:val="00AD28CB"/>
    <w:rsid w:val="00AD540E"/>
    <w:rsid w:val="00AE18A1"/>
    <w:rsid w:val="00AE366E"/>
    <w:rsid w:val="00AE6A54"/>
    <w:rsid w:val="00AF2FE7"/>
    <w:rsid w:val="00AF52DE"/>
    <w:rsid w:val="00B00B0E"/>
    <w:rsid w:val="00B00E23"/>
    <w:rsid w:val="00B037E8"/>
    <w:rsid w:val="00B03CC7"/>
    <w:rsid w:val="00B03CC9"/>
    <w:rsid w:val="00B05C53"/>
    <w:rsid w:val="00B122F3"/>
    <w:rsid w:val="00B2311E"/>
    <w:rsid w:val="00B23E56"/>
    <w:rsid w:val="00B23FD6"/>
    <w:rsid w:val="00B26CEE"/>
    <w:rsid w:val="00B31B50"/>
    <w:rsid w:val="00B31F80"/>
    <w:rsid w:val="00B32055"/>
    <w:rsid w:val="00B325B9"/>
    <w:rsid w:val="00B33F7A"/>
    <w:rsid w:val="00B353E9"/>
    <w:rsid w:val="00B36274"/>
    <w:rsid w:val="00B40732"/>
    <w:rsid w:val="00B419CF"/>
    <w:rsid w:val="00B42D8E"/>
    <w:rsid w:val="00B4439D"/>
    <w:rsid w:val="00B53156"/>
    <w:rsid w:val="00B548A9"/>
    <w:rsid w:val="00B65801"/>
    <w:rsid w:val="00B671DC"/>
    <w:rsid w:val="00B677A3"/>
    <w:rsid w:val="00B833F2"/>
    <w:rsid w:val="00B8570F"/>
    <w:rsid w:val="00B87A3D"/>
    <w:rsid w:val="00B90CAE"/>
    <w:rsid w:val="00B92B95"/>
    <w:rsid w:val="00BA532D"/>
    <w:rsid w:val="00BA6212"/>
    <w:rsid w:val="00BA6627"/>
    <w:rsid w:val="00BA6BB5"/>
    <w:rsid w:val="00BB0CD6"/>
    <w:rsid w:val="00BB144A"/>
    <w:rsid w:val="00BB1BF6"/>
    <w:rsid w:val="00BB38A7"/>
    <w:rsid w:val="00BB6BE2"/>
    <w:rsid w:val="00BC0584"/>
    <w:rsid w:val="00BC6129"/>
    <w:rsid w:val="00BC6B5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7381"/>
    <w:rsid w:val="00C20594"/>
    <w:rsid w:val="00C231BE"/>
    <w:rsid w:val="00C234A1"/>
    <w:rsid w:val="00C243CD"/>
    <w:rsid w:val="00C24770"/>
    <w:rsid w:val="00C2606F"/>
    <w:rsid w:val="00C33D57"/>
    <w:rsid w:val="00C3593E"/>
    <w:rsid w:val="00C3692A"/>
    <w:rsid w:val="00C410EF"/>
    <w:rsid w:val="00C452A5"/>
    <w:rsid w:val="00C47403"/>
    <w:rsid w:val="00C5300F"/>
    <w:rsid w:val="00C53E2D"/>
    <w:rsid w:val="00C55600"/>
    <w:rsid w:val="00C56369"/>
    <w:rsid w:val="00C56550"/>
    <w:rsid w:val="00C572D7"/>
    <w:rsid w:val="00C57A47"/>
    <w:rsid w:val="00C61D88"/>
    <w:rsid w:val="00C6298C"/>
    <w:rsid w:val="00C678B4"/>
    <w:rsid w:val="00C70536"/>
    <w:rsid w:val="00C728F6"/>
    <w:rsid w:val="00C72FF9"/>
    <w:rsid w:val="00C77D02"/>
    <w:rsid w:val="00C85681"/>
    <w:rsid w:val="00C86194"/>
    <w:rsid w:val="00C9066B"/>
    <w:rsid w:val="00C925E4"/>
    <w:rsid w:val="00C949B2"/>
    <w:rsid w:val="00C94CFF"/>
    <w:rsid w:val="00CA4442"/>
    <w:rsid w:val="00CA7616"/>
    <w:rsid w:val="00CB23C8"/>
    <w:rsid w:val="00CB2568"/>
    <w:rsid w:val="00CB3149"/>
    <w:rsid w:val="00CB5774"/>
    <w:rsid w:val="00CB5D21"/>
    <w:rsid w:val="00CB74A6"/>
    <w:rsid w:val="00CC066E"/>
    <w:rsid w:val="00CC0C95"/>
    <w:rsid w:val="00CC34E5"/>
    <w:rsid w:val="00CC6D2D"/>
    <w:rsid w:val="00CC72EB"/>
    <w:rsid w:val="00CD05C5"/>
    <w:rsid w:val="00CD25AD"/>
    <w:rsid w:val="00CD4229"/>
    <w:rsid w:val="00CD68F1"/>
    <w:rsid w:val="00CE126E"/>
    <w:rsid w:val="00CE4668"/>
    <w:rsid w:val="00CE4CDA"/>
    <w:rsid w:val="00CF00AC"/>
    <w:rsid w:val="00CF2CD9"/>
    <w:rsid w:val="00CF2DCA"/>
    <w:rsid w:val="00CF5402"/>
    <w:rsid w:val="00D02160"/>
    <w:rsid w:val="00D0520A"/>
    <w:rsid w:val="00D05358"/>
    <w:rsid w:val="00D05801"/>
    <w:rsid w:val="00D11290"/>
    <w:rsid w:val="00D1518D"/>
    <w:rsid w:val="00D1714E"/>
    <w:rsid w:val="00D23FCF"/>
    <w:rsid w:val="00D24891"/>
    <w:rsid w:val="00D259D5"/>
    <w:rsid w:val="00D25E0F"/>
    <w:rsid w:val="00D26444"/>
    <w:rsid w:val="00D3076B"/>
    <w:rsid w:val="00D3615C"/>
    <w:rsid w:val="00D4191E"/>
    <w:rsid w:val="00D5077F"/>
    <w:rsid w:val="00D5188A"/>
    <w:rsid w:val="00D51CD2"/>
    <w:rsid w:val="00D52F60"/>
    <w:rsid w:val="00D536D2"/>
    <w:rsid w:val="00D5621E"/>
    <w:rsid w:val="00D566BB"/>
    <w:rsid w:val="00D572E2"/>
    <w:rsid w:val="00D61103"/>
    <w:rsid w:val="00D61480"/>
    <w:rsid w:val="00D6154E"/>
    <w:rsid w:val="00D617C4"/>
    <w:rsid w:val="00D646B2"/>
    <w:rsid w:val="00D6620D"/>
    <w:rsid w:val="00D72EEE"/>
    <w:rsid w:val="00D81C29"/>
    <w:rsid w:val="00D82D6E"/>
    <w:rsid w:val="00D832A9"/>
    <w:rsid w:val="00D871FA"/>
    <w:rsid w:val="00D91878"/>
    <w:rsid w:val="00D920A3"/>
    <w:rsid w:val="00D94D0B"/>
    <w:rsid w:val="00D9743E"/>
    <w:rsid w:val="00D977C5"/>
    <w:rsid w:val="00DA7448"/>
    <w:rsid w:val="00DA7978"/>
    <w:rsid w:val="00DA7EDD"/>
    <w:rsid w:val="00DB215F"/>
    <w:rsid w:val="00DB71F1"/>
    <w:rsid w:val="00DC08C8"/>
    <w:rsid w:val="00DC09F0"/>
    <w:rsid w:val="00DC6774"/>
    <w:rsid w:val="00DD1F91"/>
    <w:rsid w:val="00DD28C7"/>
    <w:rsid w:val="00DD463E"/>
    <w:rsid w:val="00DD704B"/>
    <w:rsid w:val="00DD7C5B"/>
    <w:rsid w:val="00DE0AB9"/>
    <w:rsid w:val="00DE2294"/>
    <w:rsid w:val="00DE37E9"/>
    <w:rsid w:val="00DE3CB1"/>
    <w:rsid w:val="00DE791F"/>
    <w:rsid w:val="00DF0084"/>
    <w:rsid w:val="00DF497F"/>
    <w:rsid w:val="00DF7B0B"/>
    <w:rsid w:val="00DF7E8D"/>
    <w:rsid w:val="00E0597F"/>
    <w:rsid w:val="00E06895"/>
    <w:rsid w:val="00E0713E"/>
    <w:rsid w:val="00E122B9"/>
    <w:rsid w:val="00E14FE7"/>
    <w:rsid w:val="00E15081"/>
    <w:rsid w:val="00E171B4"/>
    <w:rsid w:val="00E2763F"/>
    <w:rsid w:val="00E34D43"/>
    <w:rsid w:val="00E37236"/>
    <w:rsid w:val="00E42158"/>
    <w:rsid w:val="00E4244A"/>
    <w:rsid w:val="00E455B8"/>
    <w:rsid w:val="00E50C85"/>
    <w:rsid w:val="00E5247C"/>
    <w:rsid w:val="00E61183"/>
    <w:rsid w:val="00E6294A"/>
    <w:rsid w:val="00E674BE"/>
    <w:rsid w:val="00E72F8E"/>
    <w:rsid w:val="00E73B87"/>
    <w:rsid w:val="00E74814"/>
    <w:rsid w:val="00E7672F"/>
    <w:rsid w:val="00E81E04"/>
    <w:rsid w:val="00E872D0"/>
    <w:rsid w:val="00E95EAE"/>
    <w:rsid w:val="00E97427"/>
    <w:rsid w:val="00E97626"/>
    <w:rsid w:val="00EA0230"/>
    <w:rsid w:val="00EA28E1"/>
    <w:rsid w:val="00EA2DCA"/>
    <w:rsid w:val="00EA358E"/>
    <w:rsid w:val="00EA39BB"/>
    <w:rsid w:val="00EA50F6"/>
    <w:rsid w:val="00EB0B8B"/>
    <w:rsid w:val="00EB0DB4"/>
    <w:rsid w:val="00EB2A39"/>
    <w:rsid w:val="00EB52E0"/>
    <w:rsid w:val="00EB7506"/>
    <w:rsid w:val="00EC303F"/>
    <w:rsid w:val="00EC3183"/>
    <w:rsid w:val="00ED03F7"/>
    <w:rsid w:val="00ED1016"/>
    <w:rsid w:val="00ED31FD"/>
    <w:rsid w:val="00ED5317"/>
    <w:rsid w:val="00ED5337"/>
    <w:rsid w:val="00ED65F7"/>
    <w:rsid w:val="00EE2CF3"/>
    <w:rsid w:val="00EF30AB"/>
    <w:rsid w:val="00EF617D"/>
    <w:rsid w:val="00EF6706"/>
    <w:rsid w:val="00F00427"/>
    <w:rsid w:val="00F04C4F"/>
    <w:rsid w:val="00F07F9B"/>
    <w:rsid w:val="00F135FD"/>
    <w:rsid w:val="00F1445C"/>
    <w:rsid w:val="00F164C7"/>
    <w:rsid w:val="00F2100B"/>
    <w:rsid w:val="00F21F17"/>
    <w:rsid w:val="00F2677F"/>
    <w:rsid w:val="00F278AA"/>
    <w:rsid w:val="00F31B4F"/>
    <w:rsid w:val="00F356D1"/>
    <w:rsid w:val="00F35E5A"/>
    <w:rsid w:val="00F36451"/>
    <w:rsid w:val="00F37F90"/>
    <w:rsid w:val="00F4020B"/>
    <w:rsid w:val="00F423A4"/>
    <w:rsid w:val="00F43473"/>
    <w:rsid w:val="00F4348F"/>
    <w:rsid w:val="00F4475D"/>
    <w:rsid w:val="00F52F0D"/>
    <w:rsid w:val="00F52FF5"/>
    <w:rsid w:val="00F55BE0"/>
    <w:rsid w:val="00F567FB"/>
    <w:rsid w:val="00F645F8"/>
    <w:rsid w:val="00F74C9B"/>
    <w:rsid w:val="00F74E0D"/>
    <w:rsid w:val="00F800D7"/>
    <w:rsid w:val="00F8229C"/>
    <w:rsid w:val="00F84EAF"/>
    <w:rsid w:val="00F95EBA"/>
    <w:rsid w:val="00F97F53"/>
    <w:rsid w:val="00FA166C"/>
    <w:rsid w:val="00FA6381"/>
    <w:rsid w:val="00FA6860"/>
    <w:rsid w:val="00FB1989"/>
    <w:rsid w:val="00FB410D"/>
    <w:rsid w:val="00FB619F"/>
    <w:rsid w:val="00FB69A6"/>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6C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rsid w:val="00D61103"/>
    <w:pPr>
      <w:keepNext/>
      <w:spacing w:before="240" w:after="60"/>
      <w:outlineLvl w:val="0"/>
    </w:pPr>
    <w:rPr>
      <w:rFonts w:ascii="Arial" w:hAnsi="Arial"/>
      <w:b/>
      <w:kern w:val="28"/>
      <w:sz w:val="28"/>
    </w:rPr>
  </w:style>
  <w:style w:type="paragraph" w:styleId="Titolo2">
    <w:name w:val="heading 2"/>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D61103"/>
    <w:pPr>
      <w:keepNext/>
      <w:ind w:right="1133"/>
      <w:jc w:val="center"/>
      <w:outlineLvl w:val="6"/>
    </w:pPr>
    <w:rPr>
      <w:b/>
      <w:sz w:val="24"/>
    </w:rPr>
  </w:style>
  <w:style w:type="paragraph" w:styleId="Titolo8">
    <w:name w:val="heading 8"/>
    <w:basedOn w:val="Normale"/>
    <w:next w:val="Normale"/>
    <w:qFormat/>
    <w:rsid w:val="00D61103"/>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D61103"/>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61103"/>
    <w:pPr>
      <w:tabs>
        <w:tab w:val="center" w:pos="4819"/>
        <w:tab w:val="right" w:pos="9638"/>
      </w:tabs>
    </w:pPr>
  </w:style>
  <w:style w:type="character" w:styleId="Numeropagina">
    <w:name w:val="page number"/>
    <w:basedOn w:val="Carpredefinitoparagrafo"/>
    <w:rsid w:val="00D61103"/>
  </w:style>
  <w:style w:type="character" w:styleId="Collegamentoipertestuale">
    <w:name w:val="Hyperlink"/>
    <w:rsid w:val="00D61103"/>
    <w:rPr>
      <w:color w:val="0000FF"/>
      <w:u w:val="single"/>
    </w:rPr>
  </w:style>
  <w:style w:type="paragraph" w:customStyle="1" w:styleId="Corpodeltesto1">
    <w:name w:val="Corpo del testo1"/>
    <w:basedOn w:val="Normale"/>
    <w:rsid w:val="00D61103"/>
    <w:pPr>
      <w:ind w:right="1133"/>
      <w:jc w:val="both"/>
    </w:pPr>
    <w:rPr>
      <w:sz w:val="22"/>
    </w:rPr>
  </w:style>
  <w:style w:type="paragraph" w:styleId="Testonotaapidipagina">
    <w:name w:val="footnote text"/>
    <w:basedOn w:val="Normale"/>
    <w:semiHidden/>
    <w:rsid w:val="00D61103"/>
  </w:style>
  <w:style w:type="character" w:styleId="Rimandonotaapidipagina">
    <w:name w:val="footnote reference"/>
    <w:semiHidden/>
    <w:rsid w:val="00D61103"/>
    <w:rPr>
      <w:vertAlign w:val="superscript"/>
    </w:rPr>
  </w:style>
  <w:style w:type="paragraph" w:styleId="Intestazione">
    <w:name w:val="header"/>
    <w:basedOn w:val="Normale"/>
    <w:rsid w:val="00D61103"/>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Altro">
    <w:name w:val="Altro_"/>
    <w:link w:val="Altro0"/>
    <w:rsid w:val="00152282"/>
    <w:rPr>
      <w:shd w:val="clear" w:color="auto" w:fill="FFFFFF"/>
    </w:rPr>
  </w:style>
  <w:style w:type="paragraph" w:customStyle="1" w:styleId="Altro0">
    <w:name w:val="Altro"/>
    <w:basedOn w:val="Normale"/>
    <w:link w:val="Altro"/>
    <w:rsid w:val="00152282"/>
    <w:pPr>
      <w:widowControl w:val="0"/>
      <w:shd w:val="clear" w:color="auto" w:fill="FFFFFF"/>
      <w:spacing w:line="276" w:lineRule="auto"/>
    </w:pPr>
  </w:style>
  <w:style w:type="paragraph" w:customStyle="1" w:styleId="Paragrafoelenco1">
    <w:name w:val="Paragrafo elenco1"/>
    <w:basedOn w:val="Normale"/>
    <w:rsid w:val="00C57A47"/>
    <w:pPr>
      <w:suppressAutoHyphens/>
      <w:spacing w:after="200" w:line="276" w:lineRule="auto"/>
      <w:ind w:left="720"/>
    </w:pPr>
    <w:rPr>
      <w:rFonts w:ascii="Calibri" w:eastAsia="Arial Unicode MS"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Collab Presidenza</cp:lastModifiedBy>
  <cp:revision>5</cp:revision>
  <cp:lastPrinted>2024-11-25T15:14:00Z</cp:lastPrinted>
  <dcterms:created xsi:type="dcterms:W3CDTF">2025-05-22T08:48:00Z</dcterms:created>
  <dcterms:modified xsi:type="dcterms:W3CDTF">2025-05-22T08:50:00Z</dcterms:modified>
</cp:coreProperties>
</file>